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64" w:line="261" w:lineRule="auto"/>
        <w:ind w:left="154" w:right="684" w:firstLine="247.00000000000003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55" style="position:absolute;left:0;text-align:left;margin-left:74.25pt;margin-top:0.0pt;width:44.05pt;height:51.65pt;z-index:-251652608;mso-position-horizontal:absolute;mso-position-vertical:absolute;mso-position-horizontal-relative:margin;mso-position-vertical-relative:text;" type="#_x0000_t75">
            <v:imagedata r:id="rId1" o:title=""/>
          </v:shape>
        </w:pict>
      </w:r>
    </w:p>
    <w:p w:rsidR="00000000" w:rsidDel="00000000" w:rsidP="00000000" w:rsidRDefault="00000000" w:rsidRPr="00000000" w14:paraId="00000003">
      <w:pPr>
        <w:spacing w:before="64" w:line="261" w:lineRule="auto"/>
        <w:ind w:left="154" w:right="684" w:firstLine="247.0000000000000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4" w:line="261" w:lineRule="auto"/>
        <w:ind w:left="154" w:right="684" w:firstLine="247.0000000000000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4" w:line="261" w:lineRule="auto"/>
        <w:ind w:left="154" w:right="684" w:firstLine="247.00000000000003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TRƯỜNG ĐẠI HỌC KHOA HỌC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CỘNG HÒA XÃ HỘI CHỦ NGHĨA VIỆT NAM HỘI ĐỒNG ĐÁNH GIÁ NĂNG LỰC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Độc lập - Tự do - Hạnh phúc</w:t>
      </w:r>
      <w:r w:rsidDel="00000000" w:rsidR="00000000" w:rsidRPr="00000000">
        <w:rPr>
          <w:sz w:val="26"/>
          <w:szCs w:val="2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437680</wp:posOffset>
                </wp:positionV>
                <wp:extent cx="2015489" cy="1270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2150" y="3775225"/>
                          <a:ext cx="2015489" cy="12700"/>
                          <a:chOff x="5062150" y="3775225"/>
                          <a:chExt cx="2015500" cy="9550"/>
                        </a:xfrm>
                      </wpg:grpSpPr>
                      <wpg:grpSp>
                        <wpg:cNvGrpSpPr/>
                        <wpg:grpSpPr>
                          <a:xfrm>
                            <a:off x="5062156" y="3780000"/>
                            <a:ext cx="2015489" cy="0"/>
                            <a:chOff x="0" y="0"/>
                            <a:chExt cx="2015489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1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015489" cy="0"/>
                            </a:xfrm>
                            <a:custGeom>
                              <a:rect b="b" l="l" r="r" t="t"/>
                              <a:pathLst>
                                <a:path extrusionOk="0" h="1" w="2015489">
                                  <a:moveTo>
                                    <a:pt x="0" y="0"/>
                                  </a:moveTo>
                                  <a:lnTo>
                                    <a:pt x="201548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437680</wp:posOffset>
                </wp:positionV>
                <wp:extent cx="2015489" cy="127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48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20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470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29708" y="3780000"/>
                          <a:ext cx="1632585" cy="0"/>
                        </a:xfrm>
                        <a:custGeom>
                          <a:rect b="b" l="l" r="r" t="t"/>
                          <a:pathLst>
                            <a:path extrusionOk="0" h="1" w="1632585">
                              <a:moveTo>
                                <a:pt x="0" y="0"/>
                              </a:moveTo>
                              <a:lnTo>
                                <a:pt x="16325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470</wp:posOffset>
                </wp:positionV>
                <wp:extent cx="0" cy="1270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95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PHIẾU ĐĂNG KÝ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0" w:lineRule="auto"/>
        <w:ind w:left="1154" w:right="116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ĐÁNH GIÁ NĂNG LỰC MÔN VẼ MỸ THUẬT ĐỐI VỚI THÍ SINH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0" w:line="264" w:lineRule="auto"/>
        <w:ind w:left="410" w:right="41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DỰ TUYỂN ĐẦU VÀO NGÀNH KIẾN TRÚC, TRƯỜNG ĐẠI HỌC KHOA HỌC KỲ TUYỂN SINH ĐẠI HỌC CHÍNH QUY</w:t>
      </w:r>
    </w:p>
    <w:p w:rsidR="00000000" w:rsidDel="00000000" w:rsidP="00000000" w:rsidRDefault="00000000" w:rsidRPr="00000000" w14:paraId="0000000B">
      <w:pPr>
        <w:spacing w:before="30" w:line="264" w:lineRule="auto"/>
        <w:ind w:left="410" w:right="416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NĂM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Trường, địa điểm và nội dung đăng ký đánh giá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53" w:right="440" w:firstLine="0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Tên trường: </w:t>
      </w:r>
      <w:r w:rsidDel="00000000" w:rsidR="00000000" w:rsidRPr="00000000">
        <w:rPr>
          <w:b w:val="1"/>
          <w:sz w:val="24"/>
          <w:szCs w:val="24"/>
          <w:rtl w:val="0"/>
        </w:rPr>
        <w:t xml:space="preserve">Trường Đại học Khoa học      </w:t>
      </w:r>
      <w:r w:rsidDel="00000000" w:rsidR="00000000" w:rsidRPr="00000000">
        <w:rPr>
          <w:sz w:val="24"/>
          <w:szCs w:val="24"/>
          <w:rtl w:val="0"/>
        </w:rPr>
        <w:t xml:space="preserve">Ký hiệu trường: </w:t>
      </w:r>
      <w:r w:rsidDel="00000000" w:rsidR="00000000" w:rsidRPr="00000000">
        <w:rPr>
          <w:b w:val="1"/>
          <w:sz w:val="22"/>
          <w:szCs w:val="22"/>
          <w:rtl w:val="0"/>
        </w:rPr>
        <w:t xml:space="preserve">DHT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92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Địa điểm tham dự: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77 Nguyễn Huệ, phường Phú Nhuận, quận Thuận Hoá, Thành phố Huế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Nội dung đăng ký đánh giá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Chọn 1 nội dung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: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Vẽ tĩnh vật                 Vẽ tượng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3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139700</wp:posOffset>
                </wp:positionV>
                <wp:extent cx="198120" cy="19685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966075" y="3676800"/>
                          <a:ext cx="198120" cy="196850"/>
                          <a:chOff x="5966075" y="3676800"/>
                          <a:chExt cx="207650" cy="206400"/>
                        </a:xfrm>
                      </wpg:grpSpPr>
                      <wpg:grpSp>
                        <wpg:cNvGrpSpPr/>
                        <wpg:grpSpPr>
                          <a:xfrm>
                            <a:off x="5970840" y="3681575"/>
                            <a:ext cx="198120" cy="196850"/>
                            <a:chOff x="0" y="0"/>
                            <a:chExt cx="198120" cy="196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8100" cy="19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850"/>
                                  </a:moveTo>
                                  <a:lnTo>
                                    <a:pt x="198120" y="196850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139700</wp:posOffset>
                </wp:positionV>
                <wp:extent cx="198120" cy="196850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240" w:lineRule="auto"/>
        <w:ind w:left="108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Họ tên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Chữ in hoa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</w:t>
      </w:r>
      <w:r w:rsidDel="00000000" w:rsidR="00000000" w:rsidRPr="00000000">
        <w:rPr>
          <w:b w:val="1"/>
          <w:sz w:val="24"/>
          <w:szCs w:val="24"/>
          <w:rtl w:val="0"/>
        </w:rPr>
        <w:t xml:space="preserve">3. Giới tính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Nữ ghi 1, Nam ghi 0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240" w:lineRule="auto"/>
        <w:ind w:left="108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Ngày, tháng, năm sinh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................. </w:t>
      </w:r>
      <w:r w:rsidDel="00000000" w:rsidR="00000000" w:rsidRPr="00000000">
        <w:rPr>
          <w:sz w:val="24"/>
          <w:szCs w:val="24"/>
          <w:rtl w:val="0"/>
        </w:rPr>
        <w:t xml:space="preserve">/ ............... /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 </w:t>
      </w:r>
      <w:r w:rsidDel="00000000" w:rsidR="00000000" w:rsidRPr="00000000">
        <w:rPr>
          <w:b w:val="1"/>
          <w:sz w:val="24"/>
          <w:szCs w:val="24"/>
          <w:rtl w:val="0"/>
        </w:rPr>
        <w:t xml:space="preserve">5. Dân tộc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........................................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317500</wp:posOffset>
                </wp:positionV>
                <wp:extent cx="2372995" cy="20574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3075" y="3676800"/>
                          <a:ext cx="2372995" cy="205740"/>
                          <a:chOff x="4883075" y="3676800"/>
                          <a:chExt cx="2373650" cy="206075"/>
                        </a:xfrm>
                      </wpg:grpSpPr>
                      <wpg:grpSp>
                        <wpg:cNvGrpSpPr/>
                        <wpg:grpSpPr>
                          <a:xfrm>
                            <a:off x="4883403" y="3677130"/>
                            <a:ext cx="2372975" cy="205725"/>
                            <a:chOff x="0" y="0"/>
                            <a:chExt cx="2372975" cy="205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72975" cy="20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445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02565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850" y="196215"/>
                                  </a:lnTo>
                                  <a:lnTo>
                                    <a:pt x="196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99415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215" y="196215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595630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850" y="196215"/>
                                  </a:lnTo>
                                  <a:lnTo>
                                    <a:pt x="196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792480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989330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85545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383665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850" y="196215"/>
                                  </a:lnTo>
                                  <a:lnTo>
                                    <a:pt x="196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580515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215" y="196215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776730" y="4445"/>
                              <a:ext cx="196850" cy="196850"/>
                            </a:xfrm>
                            <a:custGeom>
                              <a:rect b="b" l="l" r="r" t="t"/>
                              <a:pathLst>
                                <a:path extrusionOk="0" h="196850" w="196850">
                                  <a:moveTo>
                                    <a:pt x="0" y="196215"/>
                                  </a:moveTo>
                                  <a:lnTo>
                                    <a:pt x="196850" y="196215"/>
                                  </a:lnTo>
                                  <a:lnTo>
                                    <a:pt x="196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73580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170430" y="4445"/>
                              <a:ext cx="198120" cy="196850"/>
                            </a:xfrm>
                            <a:custGeom>
                              <a:rect b="b" l="l" r="r" t="t"/>
                              <a:pathLst>
                                <a:path extrusionOk="0" h="196850" w="198120">
                                  <a:moveTo>
                                    <a:pt x="0" y="196215"/>
                                  </a:moveTo>
                                  <a:lnTo>
                                    <a:pt x="198120" y="196215"/>
                                  </a:lnTo>
                                  <a:lnTo>
                                    <a:pt x="198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317500</wp:posOffset>
                </wp:positionV>
                <wp:extent cx="2372995" cy="205740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995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240" w:lineRule="auto"/>
        <w:ind w:left="10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Căn cước công dân: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ind w:left="10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Địa chỉ thường trú: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Mã tỉnh:            Mã huyện: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</wp:posOffset>
                </wp:positionV>
                <wp:extent cx="402590" cy="207010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68275" y="3676175"/>
                          <a:ext cx="402590" cy="207010"/>
                          <a:chOff x="5868275" y="3676175"/>
                          <a:chExt cx="402925" cy="207650"/>
                        </a:xfrm>
                      </wpg:grpSpPr>
                      <wpg:grpSp>
                        <wpg:cNvGrpSpPr/>
                        <wpg:grpSpPr>
                          <a:xfrm>
                            <a:off x="5868605" y="3676495"/>
                            <a:ext cx="402575" cy="207000"/>
                            <a:chOff x="0" y="0"/>
                            <a:chExt cx="402575" cy="207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02575" cy="20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4445" y="4445"/>
                              <a:ext cx="194945" cy="198120"/>
                            </a:xfrm>
                            <a:custGeom>
                              <a:rect b="b" l="l" r="r" t="t"/>
                              <a:pathLst>
                                <a:path extrusionOk="0" h="198120" w="194945">
                                  <a:moveTo>
                                    <a:pt x="0" y="198120"/>
                                  </a:moveTo>
                                  <a:lnTo>
                                    <a:pt x="194945" y="198120"/>
                                  </a:lnTo>
                                  <a:lnTo>
                                    <a:pt x="19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02565" y="4445"/>
                              <a:ext cx="194945" cy="198120"/>
                            </a:xfrm>
                            <a:custGeom>
                              <a:rect b="b" l="l" r="r" t="t"/>
                              <a:pathLst>
                                <a:path extrusionOk="0" h="198120" w="194945">
                                  <a:moveTo>
                                    <a:pt x="0" y="198120"/>
                                  </a:moveTo>
                                  <a:lnTo>
                                    <a:pt x="194945" y="198120"/>
                                  </a:lnTo>
                                  <a:lnTo>
                                    <a:pt x="19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</wp:posOffset>
                </wp:positionV>
                <wp:extent cx="402590" cy="20701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590" cy="20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-12699</wp:posOffset>
                </wp:positionV>
                <wp:extent cx="403860" cy="20701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67950" y="3676175"/>
                          <a:ext cx="403860" cy="207010"/>
                          <a:chOff x="5867950" y="3676175"/>
                          <a:chExt cx="404200" cy="207650"/>
                        </a:xfrm>
                      </wpg:grpSpPr>
                      <wpg:grpSp>
                        <wpg:cNvGrpSpPr/>
                        <wpg:grpSpPr>
                          <a:xfrm>
                            <a:off x="5867970" y="3676495"/>
                            <a:ext cx="403850" cy="207000"/>
                            <a:chOff x="0" y="0"/>
                            <a:chExt cx="403850" cy="207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03850" cy="20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080" y="4445"/>
                              <a:ext cx="196850" cy="198120"/>
                            </a:xfrm>
                            <a:custGeom>
                              <a:rect b="b" l="l" r="r" t="t"/>
                              <a:pathLst>
                                <a:path extrusionOk="0" h="198120" w="196850">
                                  <a:moveTo>
                                    <a:pt x="0" y="198120"/>
                                  </a:moveTo>
                                  <a:lnTo>
                                    <a:pt x="196215" y="198120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03200" y="4445"/>
                              <a:ext cx="196850" cy="198120"/>
                            </a:xfrm>
                            <a:custGeom>
                              <a:rect b="b" l="l" r="r" t="t"/>
                              <a:pathLst>
                                <a:path extrusionOk="0" h="198120" w="196850">
                                  <a:moveTo>
                                    <a:pt x="0" y="198120"/>
                                  </a:moveTo>
                                  <a:lnTo>
                                    <a:pt x="196215" y="198120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-12699</wp:posOffset>
                </wp:positionV>
                <wp:extent cx="403860" cy="20701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20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240" w:lineRule="auto"/>
        <w:ind w:left="10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Tên trường THPT đã/đang học: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....................................... </w:t>
      </w:r>
      <w:r w:rsidDel="00000000" w:rsidR="00000000" w:rsidRPr="00000000">
        <w:rPr>
          <w:b w:val="1"/>
          <w:sz w:val="24"/>
          <w:szCs w:val="24"/>
          <w:rtl w:val="0"/>
        </w:rPr>
        <w:t xml:space="preserve">9. Thuộc tỉnh/thành phố: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ind w:left="108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Năm tốt nghiệp THPT: 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266700</wp:posOffset>
                </wp:positionV>
                <wp:extent cx="403860" cy="20701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67950" y="3676175"/>
                          <a:ext cx="403860" cy="207010"/>
                          <a:chOff x="5867950" y="3676175"/>
                          <a:chExt cx="404200" cy="207650"/>
                        </a:xfrm>
                      </wpg:grpSpPr>
                      <wpg:grpSp>
                        <wpg:cNvGrpSpPr/>
                        <wpg:grpSpPr>
                          <a:xfrm>
                            <a:off x="5867970" y="3676495"/>
                            <a:ext cx="403850" cy="207000"/>
                            <a:chOff x="0" y="0"/>
                            <a:chExt cx="403850" cy="207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03850" cy="20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080" y="4445"/>
                              <a:ext cx="196850" cy="198120"/>
                            </a:xfrm>
                            <a:custGeom>
                              <a:rect b="b" l="l" r="r" t="t"/>
                              <a:pathLst>
                                <a:path extrusionOk="0" h="198120" w="196850">
                                  <a:moveTo>
                                    <a:pt x="0" y="198120"/>
                                  </a:moveTo>
                                  <a:lnTo>
                                    <a:pt x="196215" y="198120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03200" y="4445"/>
                              <a:ext cx="196850" cy="198120"/>
                            </a:xfrm>
                            <a:custGeom>
                              <a:rect b="b" l="l" r="r" t="t"/>
                              <a:pathLst>
                                <a:path extrusionOk="0" h="198120" w="196850">
                                  <a:moveTo>
                                    <a:pt x="0" y="198120"/>
                                  </a:moveTo>
                                  <a:lnTo>
                                    <a:pt x="196215" y="198120"/>
                                  </a:lnTo>
                                  <a:lnTo>
                                    <a:pt x="196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266700</wp:posOffset>
                </wp:positionV>
                <wp:extent cx="403860" cy="20701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20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ind w:left="108" w:firstLine="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Đối tượng ưu tiên:      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01  02  03  04  05  06  07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Thuộc diện ưu tiên nào theo Thông tư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08/2022/TT-BGDĐT thì</w:t>
      </w:r>
      <w:r w:rsidDel="00000000" w:rsidR="00000000" w:rsidRPr="00000000">
        <w:rPr>
          <w:i w:val="1"/>
          <w:rtl w:val="0"/>
        </w:rPr>
        <w:t xml:space="preserve"> khoanh tròn vào đối tượng đó và ghi ký hiệu vào 2 ô trống, nếu không thuộc diện ưu tiên thì để trống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793750" cy="19685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68250" y="3676800"/>
                          <a:ext cx="793750" cy="196850"/>
                          <a:chOff x="5668250" y="3676800"/>
                          <a:chExt cx="803300" cy="205775"/>
                        </a:xfrm>
                      </wpg:grpSpPr>
                      <wpg:grpSp>
                        <wpg:cNvGrpSpPr/>
                        <wpg:grpSpPr>
                          <a:xfrm>
                            <a:off x="5673026" y="3681575"/>
                            <a:ext cx="793750" cy="196850"/>
                            <a:chOff x="0" y="0"/>
                            <a:chExt cx="793750" cy="196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93750" cy="19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793750" cy="196850"/>
                            </a:xfrm>
                            <a:custGeom>
                              <a:rect b="b" l="l" r="r" t="t"/>
                              <a:pathLst>
                                <a:path extrusionOk="0" h="196850" w="793750">
                                  <a:moveTo>
                                    <a:pt x="0" y="196215"/>
                                  </a:moveTo>
                                  <a:lnTo>
                                    <a:pt x="793750" y="196215"/>
                                  </a:lnTo>
                                  <a:lnTo>
                                    <a:pt x="79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793750" cy="196850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ind w:left="108" w:firstLine="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Khu vực:        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KV1   KV2-NT   KV2   KV3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8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Thuộc khu vực nào Thông tư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08/2022/TT-BGDĐT thì</w:t>
      </w:r>
      <w:r w:rsidDel="00000000" w:rsidR="00000000" w:rsidRPr="00000000">
        <w:rPr>
          <w:i w:val="1"/>
          <w:rtl w:val="0"/>
        </w:rPr>
        <w:t xml:space="preserve"> khoanh tròn vào ký hiệu của khu vực đó và ghi ký hiệu vào ô trống bên cạnh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Điện thoại liên lạc</w:t>
      </w:r>
      <w:r w:rsidDel="00000000" w:rsidR="00000000" w:rsidRPr="00000000">
        <w:rPr>
          <w:sz w:val="24"/>
          <w:szCs w:val="24"/>
          <w:rtl w:val="0"/>
        </w:rPr>
        <w:t xml:space="preserve">: ............................................ </w:t>
      </w:r>
      <w:r w:rsidDel="00000000" w:rsidR="00000000" w:rsidRPr="00000000">
        <w:rPr>
          <w:b w:val="1"/>
          <w:sz w:val="24"/>
          <w:szCs w:val="24"/>
          <w:rtl w:val="0"/>
        </w:rPr>
        <w:t xml:space="preserve">12. Email</w:t>
      </w:r>
      <w:r w:rsidDel="00000000" w:rsidR="00000000" w:rsidRPr="00000000">
        <w:rPr>
          <w:sz w:val="24"/>
          <w:szCs w:val="24"/>
          <w:rtl w:val="0"/>
        </w:rPr>
        <w:t xml:space="preserve">: .................................................................</w:t>
      </w:r>
    </w:p>
    <w:p w:rsidR="00000000" w:rsidDel="00000000" w:rsidP="00000000" w:rsidRDefault="00000000" w:rsidRPr="00000000" w14:paraId="00000020">
      <w:pPr>
        <w:ind w:left="108" w:right="-188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rtl w:val="0"/>
        </w:rPr>
        <w:t xml:space="preserve">Điện thoại và email sẽ là thông tin đăng nhập vào website - </w:t>
      </w:r>
      <w:hyperlink r:id="rId9">
        <w:r w:rsidDel="00000000" w:rsidR="00000000" w:rsidRPr="00000000">
          <w:rPr>
            <w:i w:val="1"/>
            <w:color w:val="0000ff"/>
            <w:sz w:val="22"/>
            <w:szCs w:val="22"/>
            <w:u w:val="single"/>
            <w:rtl w:val="0"/>
          </w:rPr>
          <w:t xml:space="preserve">https://husc.edu.vn/danhgianangluc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- nơi thông báo thông tin dự thi và kết quả đánh giá năng lực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Địa chỉ (</w:t>
      </w:r>
      <w:r w:rsidDel="00000000" w:rsidR="00000000" w:rsidRPr="00000000">
        <w:rPr>
          <w:i w:val="1"/>
          <w:sz w:val="22"/>
          <w:szCs w:val="22"/>
          <w:rtl w:val="0"/>
        </w:rPr>
        <w:t xml:space="preserve">dùng để nhận giấy báo kết quả đánh giá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: .............................................................................. </w:t>
      </w:r>
    </w:p>
    <w:p w:rsidR="00000000" w:rsidDel="00000000" w:rsidP="00000000" w:rsidRDefault="00000000" w:rsidRPr="00000000" w14:paraId="00000023">
      <w:pPr>
        <w:ind w:left="108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08" w:firstLine="0"/>
        <w:rPr>
          <w:sz w:val="22"/>
          <w:szCs w:val="22"/>
        </w:rPr>
        <w:sectPr>
          <w:pgSz w:h="16860" w:w="11920" w:orient="portrait"/>
          <w:pgMar w:bottom="280" w:top="800" w:left="1140" w:right="620" w:header="720" w:footer="720"/>
          <w:pgNumType w:start="1"/>
        </w:sect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Tôi xin cam đoan những thông tin trên là đúng sự thật. Nếu sai tôi xin chịu xử lý theo các quy định hiện hành.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241300</wp:posOffset>
                </wp:positionV>
                <wp:extent cx="1275715" cy="157416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27275" y="2988150"/>
                          <a:ext cx="1275715" cy="1574165"/>
                          <a:chOff x="5427275" y="2988150"/>
                          <a:chExt cx="1285250" cy="1584350"/>
                        </a:xfrm>
                      </wpg:grpSpPr>
                      <wpg:grpSp>
                        <wpg:cNvGrpSpPr/>
                        <wpg:grpSpPr>
                          <a:xfrm>
                            <a:off x="5432043" y="2992918"/>
                            <a:ext cx="1275715" cy="1574165"/>
                            <a:chOff x="0" y="0"/>
                            <a:chExt cx="1275715" cy="15741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75700" cy="157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275715" cy="1574165"/>
                            </a:xfrm>
                            <a:custGeom>
                              <a:rect b="b" l="l" r="r" t="t"/>
                              <a:pathLst>
                                <a:path extrusionOk="0" h="1574165" w="1275715">
                                  <a:moveTo>
                                    <a:pt x="0" y="1574799"/>
                                  </a:moveTo>
                                  <a:lnTo>
                                    <a:pt x="1275715" y="1574799"/>
                                  </a:lnTo>
                                  <a:lnTo>
                                    <a:pt x="1275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47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241300</wp:posOffset>
                </wp:positionV>
                <wp:extent cx="1275715" cy="157416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5" cy="1574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before="6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26" w:right="179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Ghi chú: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50" w:line="289" w:lineRule="auto"/>
        <w:ind w:left="0" w:right="123.42519685039377" w:firstLine="60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Sau ngày tổ chức thi đánh giá năng lực, mọi yêu cầu sửa đổi bổ sung nội dung đăng ký sẽ không được chấp nhận.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" w:line="120" w:lineRule="auto"/>
        <w:ind w:left="0" w:firstLine="60"/>
        <w:rPr>
          <w:sz w:val="13"/>
          <w:szCs w:val="1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ind w:left="0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ind w:left="0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690.3543307086613" w:firstLine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F">
      <w:pPr>
        <w:ind w:left="0" w:right="-56" w:firstLine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30">
      <w:pPr>
        <w:ind w:left="0" w:right="-56" w:firstLine="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-56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Ảnh 3×4</w:t>
      </w:r>
    </w:p>
    <w:p w:rsidR="00000000" w:rsidDel="00000000" w:rsidP="00000000" w:rsidRDefault="00000000" w:rsidRPr="00000000" w14:paraId="00000032">
      <w:pPr>
        <w:spacing w:before="29" w:lineRule="auto"/>
        <w:ind w:left="0" w:right="-15" w:firstLine="60"/>
        <w:jc w:val="center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9" w:lineRule="auto"/>
        <w:ind w:left="0" w:right="-15" w:firstLine="6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9" w:lineRule="auto"/>
        <w:ind w:left="0" w:right="548.6220472440942" w:firstLine="6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Ngày … tháng ….. năm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" w:line="140" w:lineRule="auto"/>
        <w:ind w:left="0" w:firstLine="6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911" w:firstLine="6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Chữ ký của thí sinh</w:t>
      </w:r>
      <w:r w:rsidDel="00000000" w:rsidR="00000000" w:rsidRPr="00000000">
        <w:rPr>
          <w:rtl w:val="0"/>
        </w:rPr>
      </w:r>
    </w:p>
    <w:sectPr>
      <w:type w:val="continuous"/>
      <w:pgSz w:h="16860" w:w="11920" w:orient="portrait"/>
      <w:pgMar w:bottom="280" w:top="800" w:left="1140" w:right="193.22834645669332" w:header="720" w:footer="720"/>
      <w:cols w:equalWidth="0" w:num="3">
        <w:col w:space="0" w:w="3524.08"/>
        <w:col w:space="0" w:w="3524.08"/>
        <w:col w:space="0" w:w="3524.0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7046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7046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704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7046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704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704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02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021D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700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husc.edu.vn/danhgianangluc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DN53MLdsryThQoOf5lbG3XtyQ==">CgMxLjA4AHIhMThTTnZteTRvNjB0OElYVC1vWVdXakliNzRrbms4dERf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2025-03-17T08:31:00Z</dcterms:created>
  <dc:creator>Admin</dc:creator>
</cp:coreProperties>
</file>